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7B76" w14:textId="77777777" w:rsidR="00CA69EE" w:rsidRDefault="00000000">
      <w:pPr>
        <w:spacing w:before="95"/>
        <w:ind w:left="1640"/>
      </w:pPr>
      <w:r>
        <w:pict w14:anchorId="28FB7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85pt;height:130.9pt">
            <v:imagedata r:id="rId5" o:title=""/>
          </v:shape>
        </w:pict>
      </w:r>
    </w:p>
    <w:p w14:paraId="28FB7B77" w14:textId="77777777" w:rsidR="00CA69EE" w:rsidRDefault="00CA69EE">
      <w:pPr>
        <w:spacing w:before="4" w:line="100" w:lineRule="exact"/>
        <w:rPr>
          <w:sz w:val="11"/>
          <w:szCs w:val="11"/>
        </w:rPr>
      </w:pPr>
    </w:p>
    <w:p w14:paraId="28FB7B79" w14:textId="77777777" w:rsidR="00CA69EE" w:rsidRDefault="008F28C2" w:rsidP="00DB07F2">
      <w:pPr>
        <w:spacing w:before="7"/>
        <w:ind w:right="343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b/>
          <w:sz w:val="24"/>
          <w:szCs w:val="24"/>
        </w:rPr>
        <w:t>ker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w w:val="99"/>
          <w:sz w:val="24"/>
          <w:szCs w:val="24"/>
        </w:rPr>
        <w:t>Ap</w:t>
      </w:r>
      <w:r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pli</w:t>
      </w:r>
      <w:r>
        <w:rPr>
          <w:rFonts w:ascii="Calibri" w:eastAsia="Calibri" w:hAnsi="Calibri" w:cs="Calibri"/>
          <w:b/>
          <w:w w:val="99"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io</w:t>
      </w:r>
      <w:r>
        <w:rPr>
          <w:rFonts w:ascii="Calibri" w:eastAsia="Calibri" w:hAnsi="Calibri" w:cs="Calibri"/>
          <w:b/>
          <w:w w:val="99"/>
          <w:sz w:val="24"/>
          <w:szCs w:val="24"/>
        </w:rPr>
        <w:t>n</w:t>
      </w:r>
    </w:p>
    <w:p w14:paraId="28FB7B7A" w14:textId="77777777" w:rsidR="00CA69EE" w:rsidRDefault="00CA69EE">
      <w:pPr>
        <w:spacing w:before="13" w:line="280" w:lineRule="exact"/>
        <w:rPr>
          <w:sz w:val="28"/>
          <w:szCs w:val="28"/>
        </w:rPr>
      </w:pPr>
    </w:p>
    <w:p w14:paraId="28FB7B7B" w14:textId="77777777" w:rsidR="00CA69EE" w:rsidRDefault="00000000">
      <w:pPr>
        <w:ind w:left="116"/>
        <w:rPr>
          <w:rFonts w:ascii="Calibri" w:eastAsia="Calibri" w:hAnsi="Calibri" w:cs="Calibri"/>
          <w:sz w:val="22"/>
          <w:szCs w:val="22"/>
        </w:rPr>
      </w:pPr>
      <w:r>
        <w:pict w14:anchorId="28FB7B9C">
          <v:group id="_x0000_s1026" style="position:absolute;left:0;text-align:left;margin-left:467.9pt;margin-top:11.85pt;width:44.55pt;height:.8pt;z-index:-251658240;mso-position-horizontal-relative:page" coordorigin="9358,237" coordsize="891,16">
            <v:shape id="_x0000_s1028" style="position:absolute;left:9365;top:244;width:874;height:0" coordorigin="9365,244" coordsize="874,0" path="m9365,244r873,e" filled="f" strokeweight=".7pt">
              <v:path arrowok="t"/>
            </v:shape>
            <v:shape id="_x0000_s1027" style="position:absolute;left:9365;top:246;width:877;height:0" coordorigin="9365,246" coordsize="877,0" path="m9365,246r877,e" filled="f" strokeweight=".25317mm">
              <v:path arrowok="t"/>
            </v:shape>
            <w10:wrap anchorx="page"/>
          </v:group>
        </w:pict>
      </w:r>
      <w:r w:rsidR="008F28C2">
        <w:rPr>
          <w:rFonts w:ascii="Calibri" w:eastAsia="Calibri" w:hAnsi="Calibri" w:cs="Calibri"/>
          <w:spacing w:val="1"/>
          <w:sz w:val="22"/>
          <w:szCs w:val="22"/>
        </w:rPr>
        <w:t>P</w:t>
      </w:r>
      <w:r w:rsidR="008F28C2">
        <w:rPr>
          <w:rFonts w:ascii="Calibri" w:eastAsia="Calibri" w:hAnsi="Calibri" w:cs="Calibri"/>
          <w:sz w:val="22"/>
          <w:szCs w:val="22"/>
        </w:rPr>
        <w:t>r</w:t>
      </w:r>
      <w:r w:rsidR="008F28C2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F28C2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8F28C2">
        <w:rPr>
          <w:rFonts w:ascii="Calibri" w:eastAsia="Calibri" w:hAnsi="Calibri" w:cs="Calibri"/>
          <w:spacing w:val="1"/>
          <w:sz w:val="22"/>
          <w:szCs w:val="22"/>
        </w:rPr>
        <w:t>e</w:t>
      </w:r>
      <w:r w:rsidR="008F28C2">
        <w:rPr>
          <w:rFonts w:ascii="Calibri" w:eastAsia="Calibri" w:hAnsi="Calibri" w:cs="Calibri"/>
          <w:sz w:val="22"/>
          <w:szCs w:val="22"/>
        </w:rPr>
        <w:t xml:space="preserve">rty   </w:t>
      </w:r>
      <w:r w:rsidR="008F28C2"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 w:rsidR="008F28C2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</w:t>
      </w:r>
      <w:r w:rsidR="008F28C2"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 w:rsidR="008F28C2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8F28C2">
        <w:rPr>
          <w:rFonts w:ascii="Calibri" w:eastAsia="Calibri" w:hAnsi="Calibri" w:cs="Calibri"/>
          <w:sz w:val="22"/>
          <w:szCs w:val="22"/>
        </w:rPr>
        <w:t>Auct</w:t>
      </w:r>
      <w:r w:rsidR="008F28C2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8F28C2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F28C2">
        <w:rPr>
          <w:rFonts w:ascii="Calibri" w:eastAsia="Calibri" w:hAnsi="Calibri" w:cs="Calibri"/>
          <w:sz w:val="22"/>
          <w:szCs w:val="22"/>
        </w:rPr>
        <w:t>n #</w:t>
      </w:r>
      <w:r w:rsidR="008F28C2"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 w:rsidR="008F28C2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</w:t>
      </w:r>
      <w:r w:rsidR="008F28C2"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 w:rsidR="008F28C2">
        <w:rPr>
          <w:rFonts w:ascii="Calibri" w:eastAsia="Calibri" w:hAnsi="Calibri" w:cs="Calibri"/>
          <w:sz w:val="22"/>
          <w:szCs w:val="22"/>
        </w:rPr>
        <w:t xml:space="preserve">              </w:t>
      </w:r>
      <w:r w:rsidR="008F28C2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="008F28C2">
        <w:rPr>
          <w:rFonts w:ascii="Calibri" w:eastAsia="Calibri" w:hAnsi="Calibri" w:cs="Calibri"/>
          <w:sz w:val="22"/>
          <w:szCs w:val="22"/>
        </w:rPr>
        <w:t>Sale</w:t>
      </w:r>
      <w:r w:rsidR="008F28C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F28C2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8F28C2">
        <w:rPr>
          <w:rFonts w:ascii="Calibri" w:eastAsia="Calibri" w:hAnsi="Calibri" w:cs="Calibri"/>
          <w:sz w:val="22"/>
          <w:szCs w:val="22"/>
        </w:rPr>
        <w:t>at</w:t>
      </w:r>
      <w:r w:rsidR="008F28C2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8F28C2">
        <w:rPr>
          <w:rFonts w:ascii="Calibri" w:eastAsia="Calibri" w:hAnsi="Calibri" w:cs="Calibri"/>
          <w:sz w:val="22"/>
          <w:szCs w:val="22"/>
        </w:rPr>
        <w:t>:</w:t>
      </w:r>
    </w:p>
    <w:p w14:paraId="28FB7B7C" w14:textId="77777777" w:rsidR="00CA69EE" w:rsidRDefault="00CA69EE">
      <w:pPr>
        <w:spacing w:before="17" w:line="240" w:lineRule="exact"/>
        <w:rPr>
          <w:sz w:val="24"/>
          <w:szCs w:val="24"/>
        </w:rPr>
      </w:pPr>
    </w:p>
    <w:p w14:paraId="28FB7B7D" w14:textId="77777777" w:rsidR="00CA69EE" w:rsidRDefault="008F28C2">
      <w:pPr>
        <w:tabs>
          <w:tab w:val="left" w:pos="9260"/>
        </w:tabs>
        <w:spacing w:before="12" w:line="260" w:lineRule="exact"/>
        <w:ind w:left="116" w:right="799"/>
        <w:rPr>
          <w:rFonts w:ascii="Calibri" w:eastAsia="Calibri" w:hAnsi="Calibri" w:cs="Calibri"/>
          <w:sz w:val="22"/>
          <w:szCs w:val="22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Cli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  <w:r>
        <w:rPr>
          <w:rFonts w:ascii="Calibri" w:eastAsia="Calibri" w:hAnsi="Calibri" w:cs="Calibri"/>
          <w:w w:val="80"/>
          <w:sz w:val="22"/>
          <w:szCs w:val="22"/>
          <w:u w:val="single" w:color="000000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 Addr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7E" w14:textId="77777777" w:rsidR="00CA69EE" w:rsidRDefault="008F28C2">
      <w:pPr>
        <w:tabs>
          <w:tab w:val="left" w:pos="5160"/>
        </w:tabs>
        <w:spacing w:before="2"/>
        <w:ind w:left="116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7F" w14:textId="77777777" w:rsidR="00CA69EE" w:rsidRDefault="008F28C2">
      <w:pPr>
        <w:tabs>
          <w:tab w:val="left" w:pos="3800"/>
        </w:tabs>
        <w:spacing w:before="2"/>
        <w:rPr>
          <w:rFonts w:ascii="Calibri" w:eastAsia="Calibri" w:hAnsi="Calibri" w:cs="Calibri"/>
          <w:sz w:val="22"/>
          <w:szCs w:val="22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num="2" w:space="720" w:equalWidth="0">
            <w:col w:w="5175" w:space="347"/>
            <w:col w:w="4658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Fax: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0" w14:textId="77777777" w:rsidR="00CA69EE" w:rsidRDefault="00CA69EE">
      <w:pPr>
        <w:spacing w:before="17" w:line="240" w:lineRule="exact"/>
        <w:rPr>
          <w:sz w:val="24"/>
          <w:szCs w:val="24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space="720"/>
        </w:sectPr>
      </w:pPr>
    </w:p>
    <w:p w14:paraId="28FB7B81" w14:textId="77777777" w:rsidR="00CA69EE" w:rsidRDefault="008F28C2">
      <w:pPr>
        <w:tabs>
          <w:tab w:val="left" w:pos="5140"/>
        </w:tabs>
        <w:spacing w:before="12"/>
        <w:ind w:left="116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Signatur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2" w14:textId="77777777" w:rsidR="00CA69EE" w:rsidRDefault="008F28C2">
      <w:pPr>
        <w:tabs>
          <w:tab w:val="left" w:pos="3740"/>
        </w:tabs>
        <w:spacing w:before="12"/>
        <w:rPr>
          <w:rFonts w:ascii="Calibri" w:eastAsia="Calibri" w:hAnsi="Calibri" w:cs="Calibri"/>
          <w:sz w:val="22"/>
          <w:szCs w:val="22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num="2" w:space="720" w:equalWidth="0">
            <w:col w:w="5148" w:space="398"/>
            <w:col w:w="4634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3" w14:textId="77777777" w:rsidR="00CA69EE" w:rsidRDefault="00CA69EE">
      <w:pPr>
        <w:spacing w:before="17" w:line="240" w:lineRule="exact"/>
        <w:rPr>
          <w:sz w:val="24"/>
          <w:szCs w:val="24"/>
        </w:rPr>
      </w:pPr>
    </w:p>
    <w:p w14:paraId="28FB7B84" w14:textId="77777777" w:rsidR="00CA69EE" w:rsidRDefault="008F28C2">
      <w:pPr>
        <w:tabs>
          <w:tab w:val="left" w:pos="9320"/>
        </w:tabs>
        <w:spacing w:before="12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5" w14:textId="77777777" w:rsidR="00CA69EE" w:rsidRDefault="00CA69EE">
      <w:pPr>
        <w:spacing w:before="17" w:line="240" w:lineRule="exact"/>
        <w:rPr>
          <w:sz w:val="24"/>
          <w:szCs w:val="24"/>
        </w:rPr>
      </w:pPr>
    </w:p>
    <w:p w14:paraId="28FB7B86" w14:textId="77777777" w:rsidR="00CA69EE" w:rsidRDefault="008F28C2">
      <w:pPr>
        <w:tabs>
          <w:tab w:val="left" w:pos="9360"/>
        </w:tabs>
        <w:spacing w:before="12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</w:t>
      </w:r>
      <w:r>
        <w:rPr>
          <w:rFonts w:ascii="Calibri" w:eastAsia="Calibri" w:hAnsi="Calibri" w:cs="Calibri"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#: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7" w14:textId="77777777" w:rsidR="00CA69EE" w:rsidRDefault="00CA69EE">
      <w:pPr>
        <w:spacing w:before="17" w:line="240" w:lineRule="exact"/>
        <w:rPr>
          <w:sz w:val="24"/>
          <w:szCs w:val="24"/>
        </w:rPr>
      </w:pPr>
    </w:p>
    <w:p w14:paraId="28FB7B88" w14:textId="77777777" w:rsidR="00CA69EE" w:rsidRDefault="008F28C2">
      <w:pPr>
        <w:tabs>
          <w:tab w:val="left" w:pos="9360"/>
        </w:tabs>
        <w:spacing w:before="12"/>
        <w:ind w:left="116"/>
        <w:rPr>
          <w:rFonts w:ascii="Calibri" w:eastAsia="Calibri" w:hAnsi="Calibri" w:cs="Calibri"/>
          <w:sz w:val="22"/>
          <w:szCs w:val="22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Addr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9" w14:textId="77777777" w:rsidR="00CA69EE" w:rsidRDefault="008F28C2">
      <w:pPr>
        <w:tabs>
          <w:tab w:val="left" w:pos="5100"/>
        </w:tabs>
        <w:spacing w:line="260" w:lineRule="exact"/>
        <w:ind w:left="116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A" w14:textId="77777777" w:rsidR="00CA69EE" w:rsidRDefault="008F28C2">
      <w:pPr>
        <w:tabs>
          <w:tab w:val="left" w:pos="5040"/>
        </w:tabs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#: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B" w14:textId="77777777" w:rsidR="00CA69EE" w:rsidRDefault="008F28C2">
      <w:pPr>
        <w:tabs>
          <w:tab w:val="left" w:pos="3800"/>
        </w:tabs>
        <w:spacing w:line="260" w:lineRule="exact"/>
        <w:rPr>
          <w:rFonts w:ascii="Calibri" w:eastAsia="Calibri" w:hAnsi="Calibri" w:cs="Calibri"/>
          <w:sz w:val="22"/>
          <w:szCs w:val="22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num="2" w:space="720" w:equalWidth="0">
            <w:col w:w="5115" w:space="448"/>
            <w:col w:w="4617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C" w14:textId="77777777" w:rsidR="00CA69EE" w:rsidRDefault="00CA69EE">
      <w:pPr>
        <w:spacing w:before="17" w:line="240" w:lineRule="exact"/>
        <w:rPr>
          <w:sz w:val="24"/>
          <w:szCs w:val="24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space="720"/>
        </w:sectPr>
      </w:pPr>
    </w:p>
    <w:p w14:paraId="28FB7B8D" w14:textId="77777777" w:rsidR="00CA69EE" w:rsidRDefault="008F28C2">
      <w:pPr>
        <w:tabs>
          <w:tab w:val="left" w:pos="5000"/>
        </w:tabs>
        <w:spacing w:before="12"/>
        <w:ind w:left="116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Signatur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E" w14:textId="77777777" w:rsidR="00CA69EE" w:rsidRDefault="008F28C2">
      <w:pPr>
        <w:tabs>
          <w:tab w:val="left" w:pos="3800"/>
        </w:tabs>
        <w:spacing w:before="12"/>
        <w:rPr>
          <w:rFonts w:ascii="Calibri" w:eastAsia="Calibri" w:hAnsi="Calibri" w:cs="Calibri"/>
          <w:sz w:val="22"/>
          <w:szCs w:val="22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num="2" w:space="720" w:equalWidth="0">
            <w:col w:w="5008" w:space="546"/>
            <w:col w:w="4626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28FB7B8F" w14:textId="77777777" w:rsidR="00CA69EE" w:rsidRDefault="00CA69EE">
      <w:pPr>
        <w:spacing w:before="17" w:line="240" w:lineRule="exact"/>
        <w:rPr>
          <w:sz w:val="24"/>
          <w:szCs w:val="24"/>
        </w:rPr>
      </w:pPr>
    </w:p>
    <w:p w14:paraId="28FB7B90" w14:textId="77777777" w:rsidR="00CA69EE" w:rsidRDefault="008F28C2">
      <w:pPr>
        <w:spacing w:before="12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Op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ning Bid in 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$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</w:t>
      </w:r>
      <w:proofErr w:type="gramStart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14:paraId="28FB7B91" w14:textId="77777777" w:rsidR="00CA69EE" w:rsidRDefault="00CA69EE">
      <w:pPr>
        <w:spacing w:before="9" w:line="260" w:lineRule="exact"/>
        <w:rPr>
          <w:sz w:val="26"/>
          <w:szCs w:val="26"/>
        </w:rPr>
      </w:pPr>
    </w:p>
    <w:p w14:paraId="28FB7B92" w14:textId="77777777" w:rsidR="00CA69EE" w:rsidRDefault="008F28C2">
      <w:pPr>
        <w:ind w:left="116" w:right="5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 ag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 bidd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ATIONS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Applicati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c-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Virginia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ad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8FB7B93" w14:textId="77777777" w:rsidR="00CA69EE" w:rsidRDefault="00CA69EE">
      <w:pPr>
        <w:spacing w:before="9" w:line="260" w:lineRule="exact"/>
        <w:rPr>
          <w:sz w:val="26"/>
          <w:szCs w:val="26"/>
        </w:rPr>
      </w:pPr>
    </w:p>
    <w:p w14:paraId="28FB7B94" w14:textId="250D9C61" w:rsidR="00CA69EE" w:rsidRDefault="008F28C2">
      <w:pPr>
        <w:ind w:left="116" w:right="1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(2</w:t>
      </w:r>
      <w:r>
        <w:rPr>
          <w:rFonts w:ascii="Calibri" w:eastAsia="Calibri" w:hAnsi="Calibri" w:cs="Calibri"/>
          <w:spacing w:val="2"/>
        </w:rPr>
        <w:t>%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4"/>
        </w:rPr>
        <w:t xml:space="preserve"> </w:t>
      </w:r>
      <w:r w:rsidR="0089464F"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buy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 w:rsidR="0089464F">
        <w:rPr>
          <w:rFonts w:ascii="Calibri" w:eastAsia="Calibri" w:hAnsi="Calibri" w:cs="Calibri"/>
        </w:rPr>
        <w:t>-</w:t>
      </w:r>
      <w:proofErr w:type="spellStart"/>
      <w:r w:rsidR="0089464F">
        <w:rPr>
          <w:rFonts w:ascii="Calibri" w:eastAsia="Calibri" w:hAnsi="Calibri" w:cs="Calibri"/>
        </w:rPr>
        <w:t>mium</w:t>
      </w:r>
      <w:proofErr w:type="spellEnd"/>
      <w:r>
        <w:rPr>
          <w:rFonts w:ascii="Calibri" w:eastAsia="Calibri" w:hAnsi="Calibri" w:cs="Calibri"/>
        </w:rPr>
        <w:t xml:space="preserve">).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upo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tt</w:t>
      </w:r>
      <w:r>
        <w:rPr>
          <w:rFonts w:ascii="Calibri" w:eastAsia="Calibri" w:hAnsi="Calibri" w:cs="Calibri"/>
        </w:rPr>
        <w:t>leme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28FB7B95" w14:textId="77777777" w:rsidR="00CA69EE" w:rsidRDefault="00CA69EE">
      <w:pPr>
        <w:spacing w:before="3" w:line="240" w:lineRule="exact"/>
        <w:rPr>
          <w:sz w:val="24"/>
          <w:szCs w:val="24"/>
        </w:rPr>
      </w:pPr>
    </w:p>
    <w:p w14:paraId="28FB7B96" w14:textId="77777777" w:rsidR="00CA69EE" w:rsidRDefault="008F28C2">
      <w:pPr>
        <w:ind w:left="116" w:right="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kno</w:t>
      </w:r>
      <w:r>
        <w:rPr>
          <w:rFonts w:ascii="Calibri" w:eastAsia="Calibri" w:hAnsi="Calibri" w:cs="Calibri"/>
        </w:rPr>
        <w:t>wle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tha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 re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uy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Selle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abo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grees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ho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>rmle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ount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Virgi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ex-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atto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ntat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1"/>
        </w:rPr>
        <w:t>pat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abo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oth</w:t>
      </w:r>
      <w:proofErr w:type="spellEnd"/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</w:rPr>
        <w:t>erw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dat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28FB7B97" w14:textId="77777777" w:rsidR="00CA69EE" w:rsidRDefault="00CA69EE">
      <w:pPr>
        <w:spacing w:line="200" w:lineRule="exact"/>
      </w:pPr>
    </w:p>
    <w:p w14:paraId="28FB7B98" w14:textId="77777777" w:rsidR="00CA69EE" w:rsidRDefault="00CA69EE">
      <w:pPr>
        <w:spacing w:before="13" w:line="260" w:lineRule="exact"/>
        <w:rPr>
          <w:sz w:val="26"/>
          <w:szCs w:val="26"/>
        </w:rPr>
        <w:sectPr w:rsidR="00CA69EE">
          <w:type w:val="continuous"/>
          <w:pgSz w:w="12240" w:h="15840"/>
          <w:pgMar w:top="200" w:right="1060" w:bottom="280" w:left="1000" w:header="720" w:footer="720" w:gutter="0"/>
          <w:cols w:space="720"/>
        </w:sectPr>
      </w:pPr>
    </w:p>
    <w:p w14:paraId="28FB7B99" w14:textId="77777777" w:rsidR="00CA69EE" w:rsidRDefault="008F28C2">
      <w:pPr>
        <w:tabs>
          <w:tab w:val="left" w:pos="4840"/>
        </w:tabs>
        <w:spacing w:before="15"/>
        <w:ind w:left="1294" w:right="-37" w:hanging="11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</w:t>
      </w:r>
      <w:r>
        <w:rPr>
          <w:rFonts w:ascii="Calibri" w:eastAsia="Calibri" w:hAnsi="Calibri" w:cs="Calibri"/>
          <w:spacing w:val="1"/>
        </w:rPr>
        <w:t>pt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1"/>
          <w:w w:val="99"/>
        </w:rPr>
        <w:t>u</w:t>
      </w:r>
      <w:r>
        <w:rPr>
          <w:rFonts w:ascii="Calibri" w:eastAsia="Calibri" w:hAnsi="Calibri" w:cs="Calibri"/>
          <w:w w:val="99"/>
        </w:rPr>
        <w:t>c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ntat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</w:p>
    <w:p w14:paraId="28FB7B9A" w14:textId="77777777" w:rsidR="00CA69EE" w:rsidRDefault="008F28C2">
      <w:pPr>
        <w:tabs>
          <w:tab w:val="left" w:pos="4340"/>
        </w:tabs>
        <w:spacing w:before="15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w w:val="99"/>
        </w:rPr>
        <w:t>D</w:t>
      </w:r>
      <w:r>
        <w:rPr>
          <w:rFonts w:ascii="Calibri" w:eastAsia="Calibri" w:hAnsi="Calibri" w:cs="Calibri"/>
          <w:spacing w:val="1"/>
          <w:w w:val="99"/>
        </w:rPr>
        <w:t>at</w:t>
      </w:r>
      <w:r>
        <w:rPr>
          <w:rFonts w:ascii="Calibri" w:eastAsia="Calibri" w:hAnsi="Calibri" w:cs="Calibri"/>
          <w:w w:val="99"/>
        </w:rPr>
        <w:t>e/</w:t>
      </w:r>
      <w:r>
        <w:rPr>
          <w:rFonts w:ascii="Calibri" w:eastAsia="Calibri" w:hAnsi="Calibri" w:cs="Calibri"/>
          <w:spacing w:val="-1"/>
          <w:w w:val="99"/>
        </w:rPr>
        <w:t>T</w:t>
      </w:r>
      <w:r>
        <w:rPr>
          <w:rFonts w:ascii="Calibri" w:eastAsia="Calibri" w:hAnsi="Calibri" w:cs="Calibri"/>
          <w:spacing w:val="2"/>
          <w:w w:val="99"/>
        </w:rPr>
        <w:t>i</w:t>
      </w:r>
      <w:r>
        <w:rPr>
          <w:rFonts w:ascii="Calibri" w:eastAsia="Calibri" w:hAnsi="Calibri" w:cs="Calibri"/>
          <w:w w:val="99"/>
        </w:rPr>
        <w:t>m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sectPr w:rsidR="00CA69EE">
      <w:type w:val="continuous"/>
      <w:pgSz w:w="12240" w:h="15840"/>
      <w:pgMar w:top="200" w:right="1060" w:bottom="280" w:left="1000" w:header="720" w:footer="720" w:gutter="0"/>
      <w:cols w:num="2" w:space="720" w:equalWidth="0">
        <w:col w:w="4847" w:space="227"/>
        <w:col w:w="51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16AF"/>
    <w:multiLevelType w:val="multilevel"/>
    <w:tmpl w:val="D020E3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94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EE"/>
    <w:rsid w:val="001F04B0"/>
    <w:rsid w:val="0089464F"/>
    <w:rsid w:val="008F28C2"/>
    <w:rsid w:val="00CA69EE"/>
    <w:rsid w:val="00DB07F2"/>
    <w:rsid w:val="00E1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8FB7B76"/>
  <w15:docId w15:val="{ED7840A6-E1E5-4416-ADA2-2ECF09B4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1170</Characters>
  <Application>Microsoft Office Word</Application>
  <DocSecurity>0</DocSecurity>
  <Lines>56</Lines>
  <Paragraphs>21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baker</cp:lastModifiedBy>
  <cp:revision>3</cp:revision>
  <dcterms:created xsi:type="dcterms:W3CDTF">2025-04-21T19:19:00Z</dcterms:created>
  <dcterms:modified xsi:type="dcterms:W3CDTF">2026-04-10T18:28:00Z</dcterms:modified>
</cp:coreProperties>
</file>